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894A" w14:textId="116E8828" w:rsidR="00951A9D" w:rsidRDefault="00096378" w:rsidP="00747CC8">
      <w:pPr>
        <w:ind w:firstLineChars="100" w:firstLine="2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必要事項を</w:t>
      </w:r>
      <w:r w:rsidR="00951A9D" w:rsidRPr="00951A9D">
        <w:rPr>
          <w:rFonts w:ascii="メイリオ" w:eastAsia="メイリオ" w:hAnsi="メイリオ" w:hint="eastAsia"/>
        </w:rPr>
        <w:t>ご記入の上、</w:t>
      </w:r>
      <w:r w:rsidR="002D431C">
        <w:rPr>
          <w:rFonts w:ascii="メイリオ" w:eastAsia="メイリオ" w:hAnsi="メイリオ" w:hint="eastAsia"/>
        </w:rPr>
        <w:t>講義</w:t>
      </w:r>
      <w:r>
        <w:rPr>
          <w:rFonts w:ascii="メイリオ" w:eastAsia="メイリオ" w:hAnsi="メイリオ" w:hint="eastAsia"/>
        </w:rPr>
        <w:t>日</w:t>
      </w:r>
      <w:r w:rsidR="00105975">
        <w:rPr>
          <w:rFonts w:ascii="メイリオ" w:eastAsia="メイリオ" w:hAnsi="メイリオ" w:hint="eastAsia"/>
        </w:rPr>
        <w:t>７日前までに</w:t>
      </w:r>
      <w:r>
        <w:rPr>
          <w:rFonts w:ascii="メイリオ" w:eastAsia="メイリオ" w:hAnsi="メイリオ" w:hint="eastAsia"/>
        </w:rPr>
        <w:t>、本申込書を添付ファイルとしてご返送ください。メールアドレスは</w:t>
      </w:r>
      <w:hyperlink r:id="rId10" w:history="1">
        <w:r w:rsidRPr="006F4481">
          <w:rPr>
            <w:rStyle w:val="af1"/>
            <w:rFonts w:ascii="メイリオ" w:eastAsia="メイリオ" w:hAnsi="メイリオ" w:hint="eastAsia"/>
          </w:rPr>
          <w:t>a</w:t>
        </w:r>
        <w:r w:rsidRPr="006F4481">
          <w:rPr>
            <w:rStyle w:val="af1"/>
            <w:rFonts w:ascii="メイリオ" w:eastAsia="メイリオ" w:hAnsi="メイリオ"/>
          </w:rPr>
          <w:t>lken@alkyo.jp</w:t>
        </w:r>
      </w:hyperlink>
      <w:r>
        <w:rPr>
          <w:rFonts w:ascii="メイリオ" w:eastAsia="メイリオ" w:hAnsi="メイリオ" w:hint="eastAsia"/>
        </w:rPr>
        <w:t>です。</w:t>
      </w:r>
    </w:p>
    <w:p w14:paraId="584B4E93" w14:textId="77777777" w:rsidR="00747CC8" w:rsidRPr="00747CC8" w:rsidRDefault="00747CC8">
      <w:pPr>
        <w:rPr>
          <w:rFonts w:ascii="メイリオ" w:eastAsia="メイリオ" w:hAnsi="メイリオ"/>
        </w:rPr>
      </w:pPr>
    </w:p>
    <w:p w14:paraId="13E5F780" w14:textId="10A00C24" w:rsidR="00096378" w:rsidRPr="00747CC8" w:rsidRDefault="00096378" w:rsidP="00096378">
      <w:pPr>
        <w:jc w:val="center"/>
        <w:rPr>
          <w:rFonts w:ascii="メイリオ" w:eastAsia="メイリオ" w:hAnsi="メイリオ"/>
          <w:sz w:val="32"/>
          <w:szCs w:val="32"/>
        </w:rPr>
      </w:pPr>
      <w:r w:rsidRPr="00747CC8">
        <w:rPr>
          <w:rFonts w:ascii="メイリオ" w:eastAsia="メイリオ" w:hAnsi="メイリオ" w:hint="eastAsia"/>
          <w:sz w:val="32"/>
          <w:szCs w:val="32"/>
        </w:rPr>
        <w:t>申込書</w:t>
      </w:r>
    </w:p>
    <w:p w14:paraId="67D8DB69" w14:textId="6470ABB1" w:rsidR="00951A9D" w:rsidRPr="00951A9D" w:rsidRDefault="00951A9D">
      <w:pPr>
        <w:rPr>
          <w:rFonts w:ascii="メイリオ" w:eastAsia="メイリオ" w:hAnsi="メイリオ"/>
        </w:rPr>
      </w:pPr>
      <w:r w:rsidRPr="00951A9D">
        <w:rPr>
          <w:rFonts w:ascii="メイリオ" w:eastAsia="メイリオ" w:hAnsi="メイリオ" w:hint="eastAsia"/>
        </w:rPr>
        <w:t>アルミニウム建築構造協議会事務局　宛</w:t>
      </w:r>
    </w:p>
    <w:p w14:paraId="7D32E470" w14:textId="449F9E8D" w:rsidR="00951A9D" w:rsidRPr="00951A9D" w:rsidRDefault="00951A9D">
      <w:pPr>
        <w:rPr>
          <w:rFonts w:ascii="メイリオ" w:eastAsia="メイリオ" w:hAnsi="メイリオ"/>
        </w:rPr>
      </w:pPr>
      <w:r w:rsidRPr="00951A9D">
        <w:rPr>
          <w:rFonts w:ascii="メイリオ" w:eastAsia="メイリオ" w:hAnsi="メイリオ" w:hint="eastAsia"/>
        </w:rPr>
        <w:t>申込年月日：　　　　年　　月　　日</w:t>
      </w: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105975" w14:paraId="3E864A02" w14:textId="77777777" w:rsidTr="00105975">
        <w:tc>
          <w:tcPr>
            <w:tcW w:w="4957" w:type="dxa"/>
          </w:tcPr>
          <w:p w14:paraId="5CC137A5" w14:textId="77777777" w:rsidR="00105975" w:rsidRDefault="00105975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会社名</w:t>
            </w:r>
          </w:p>
          <w:p w14:paraId="6C207A6F" w14:textId="10350303" w:rsidR="00105975" w:rsidRDefault="00105975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059" w:type="dxa"/>
          </w:tcPr>
          <w:p w14:paraId="661B5C8B" w14:textId="19399515" w:rsidR="00105975" w:rsidRDefault="0009637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申込者代表の</w:t>
            </w:r>
            <w:r w:rsidR="00107F88">
              <w:rPr>
                <w:rFonts w:ascii="メイリオ" w:eastAsia="メイリオ" w:hAnsi="メイリオ" w:hint="eastAsia"/>
              </w:rPr>
              <w:t>氏名・</w:t>
            </w:r>
            <w:r w:rsidR="00105975">
              <w:rPr>
                <w:rFonts w:ascii="メイリオ" w:eastAsia="メイリオ" w:hAnsi="メイリオ" w:hint="eastAsia"/>
              </w:rPr>
              <w:t>電話番号</w:t>
            </w:r>
          </w:p>
          <w:p w14:paraId="18B3A324" w14:textId="6A89276E" w:rsidR="00096378" w:rsidRDefault="00096378">
            <w:pPr>
              <w:rPr>
                <w:rFonts w:ascii="メイリオ" w:eastAsia="メイリオ" w:hAnsi="メイリオ"/>
              </w:rPr>
            </w:pPr>
          </w:p>
        </w:tc>
      </w:tr>
    </w:tbl>
    <w:p w14:paraId="38D7160D" w14:textId="2E75D068" w:rsidR="00951A9D" w:rsidRPr="00951A9D" w:rsidRDefault="00951A9D">
      <w:pPr>
        <w:rPr>
          <w:rFonts w:ascii="メイリオ" w:eastAsia="メイリオ" w:hAnsi="メイリオ"/>
        </w:rPr>
      </w:pP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4059"/>
      </w:tblGrid>
      <w:tr w:rsidR="00105975" w14:paraId="1E0A669D" w14:textId="77777777" w:rsidTr="00105975">
        <w:tc>
          <w:tcPr>
            <w:tcW w:w="1129" w:type="dxa"/>
            <w:vAlign w:val="center"/>
          </w:tcPr>
          <w:p w14:paraId="22BCD6F9" w14:textId="540393AD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講習会名</w:t>
            </w:r>
          </w:p>
        </w:tc>
        <w:tc>
          <w:tcPr>
            <w:tcW w:w="1560" w:type="dxa"/>
            <w:vAlign w:val="center"/>
          </w:tcPr>
          <w:p w14:paraId="418FC933" w14:textId="72BCE8FC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442692F4" w14:textId="4DEE658B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所属・役職など</w:t>
            </w:r>
          </w:p>
        </w:tc>
        <w:tc>
          <w:tcPr>
            <w:tcW w:w="4059" w:type="dxa"/>
            <w:vAlign w:val="center"/>
          </w:tcPr>
          <w:p w14:paraId="396620F0" w14:textId="296A2600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電子メール</w:t>
            </w:r>
          </w:p>
        </w:tc>
      </w:tr>
      <w:tr w:rsidR="00105975" w14:paraId="3B8082ED" w14:textId="77777777" w:rsidTr="00105975">
        <w:tc>
          <w:tcPr>
            <w:tcW w:w="1129" w:type="dxa"/>
            <w:vAlign w:val="center"/>
          </w:tcPr>
          <w:p w14:paraId="6AA9B7AB" w14:textId="29EAA0F4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第１回</w:t>
            </w:r>
          </w:p>
        </w:tc>
        <w:tc>
          <w:tcPr>
            <w:tcW w:w="1560" w:type="dxa"/>
            <w:vAlign w:val="center"/>
          </w:tcPr>
          <w:p w14:paraId="5A2EC9ED" w14:textId="1C4DB27D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6BC51A02" w14:textId="2F73B9C1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05A9EC32" w14:textId="77777777" w:rsidR="00096378" w:rsidRDefault="00096378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0BF7FBEF" w14:textId="36EDC1C1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14:paraId="4388A703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59" w:type="dxa"/>
            <w:vAlign w:val="center"/>
          </w:tcPr>
          <w:p w14:paraId="6AE05743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105975" w14:paraId="70145E1C" w14:textId="77777777" w:rsidTr="00105975">
        <w:tc>
          <w:tcPr>
            <w:tcW w:w="1129" w:type="dxa"/>
            <w:vAlign w:val="center"/>
          </w:tcPr>
          <w:p w14:paraId="4C2B92FE" w14:textId="10B8DA0B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第２回</w:t>
            </w:r>
          </w:p>
        </w:tc>
        <w:tc>
          <w:tcPr>
            <w:tcW w:w="1560" w:type="dxa"/>
            <w:vAlign w:val="center"/>
          </w:tcPr>
          <w:p w14:paraId="6D71E289" w14:textId="62D6EDCA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6A6D3DFD" w14:textId="77777777" w:rsidR="00096378" w:rsidRDefault="00096378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3092C6CF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3EB2EC65" w14:textId="6BF1A6A4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14:paraId="7123BB86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59" w:type="dxa"/>
            <w:vAlign w:val="center"/>
          </w:tcPr>
          <w:p w14:paraId="1A95636F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105975" w14:paraId="4111B839" w14:textId="77777777" w:rsidTr="00105975">
        <w:tc>
          <w:tcPr>
            <w:tcW w:w="1129" w:type="dxa"/>
            <w:vAlign w:val="center"/>
          </w:tcPr>
          <w:p w14:paraId="586B3F46" w14:textId="7F9938EF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第３回</w:t>
            </w:r>
          </w:p>
        </w:tc>
        <w:tc>
          <w:tcPr>
            <w:tcW w:w="1560" w:type="dxa"/>
            <w:vAlign w:val="center"/>
          </w:tcPr>
          <w:p w14:paraId="6F338E57" w14:textId="7BF00A6B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42CCA035" w14:textId="77777777" w:rsidR="00096378" w:rsidRDefault="00096378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10D3FD73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256737DF" w14:textId="4C3D856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14:paraId="03D73EE1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59" w:type="dxa"/>
            <w:vAlign w:val="center"/>
          </w:tcPr>
          <w:p w14:paraId="100C4076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105975" w14:paraId="35D68FF1" w14:textId="77777777" w:rsidTr="00105975">
        <w:tc>
          <w:tcPr>
            <w:tcW w:w="1129" w:type="dxa"/>
            <w:vAlign w:val="center"/>
          </w:tcPr>
          <w:p w14:paraId="5FD535E0" w14:textId="69CA6059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第４回</w:t>
            </w:r>
          </w:p>
        </w:tc>
        <w:tc>
          <w:tcPr>
            <w:tcW w:w="1560" w:type="dxa"/>
            <w:vAlign w:val="center"/>
          </w:tcPr>
          <w:p w14:paraId="162672CE" w14:textId="3F2AFC7A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6F24AB62" w14:textId="77777777" w:rsidR="00096378" w:rsidRDefault="00096378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463A4E81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  <w:p w14:paraId="1180C40B" w14:textId="5C0EFE30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14:paraId="13EDA288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59" w:type="dxa"/>
            <w:vAlign w:val="center"/>
          </w:tcPr>
          <w:p w14:paraId="525C3127" w14:textId="77777777" w:rsidR="00105975" w:rsidRDefault="00105975" w:rsidP="00105975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704B26BC" w14:textId="77777777" w:rsidR="00951A9D" w:rsidRPr="00951A9D" w:rsidRDefault="00951A9D">
      <w:pPr>
        <w:rPr>
          <w:rFonts w:ascii="メイリオ" w:eastAsia="メイリオ" w:hAnsi="メイリオ"/>
        </w:rPr>
      </w:pPr>
    </w:p>
    <w:sectPr w:rsidR="00951A9D" w:rsidRPr="00951A9D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59BA" w14:textId="77777777" w:rsidR="00064F15" w:rsidRDefault="00064F15" w:rsidP="001E678E">
      <w:r>
        <w:separator/>
      </w:r>
    </w:p>
  </w:endnote>
  <w:endnote w:type="continuationSeparator" w:id="0">
    <w:p w14:paraId="40B3D7D9" w14:textId="77777777" w:rsidR="00064F15" w:rsidRDefault="00064F15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D56C" w14:textId="77777777" w:rsidR="00064F15" w:rsidRDefault="00064F15" w:rsidP="001E678E">
      <w:r>
        <w:separator/>
      </w:r>
    </w:p>
  </w:footnote>
  <w:footnote w:type="continuationSeparator" w:id="0">
    <w:p w14:paraId="5E915D33" w14:textId="77777777" w:rsidR="00064F15" w:rsidRDefault="00064F15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7962099">
    <w:abstractNumId w:val="22"/>
  </w:num>
  <w:num w:numId="2" w16cid:durableId="776366468">
    <w:abstractNumId w:val="14"/>
  </w:num>
  <w:num w:numId="3" w16cid:durableId="1507399416">
    <w:abstractNumId w:val="10"/>
  </w:num>
  <w:num w:numId="4" w16cid:durableId="1098528694">
    <w:abstractNumId w:val="24"/>
  </w:num>
  <w:num w:numId="5" w16cid:durableId="1225677704">
    <w:abstractNumId w:val="15"/>
  </w:num>
  <w:num w:numId="6" w16cid:durableId="844706616">
    <w:abstractNumId w:val="18"/>
  </w:num>
  <w:num w:numId="7" w16cid:durableId="896356625">
    <w:abstractNumId w:val="20"/>
  </w:num>
  <w:num w:numId="8" w16cid:durableId="411778548">
    <w:abstractNumId w:val="9"/>
  </w:num>
  <w:num w:numId="9" w16cid:durableId="32582673">
    <w:abstractNumId w:val="7"/>
  </w:num>
  <w:num w:numId="10" w16cid:durableId="341661071">
    <w:abstractNumId w:val="6"/>
  </w:num>
  <w:num w:numId="11" w16cid:durableId="408313316">
    <w:abstractNumId w:val="5"/>
  </w:num>
  <w:num w:numId="12" w16cid:durableId="1837647484">
    <w:abstractNumId w:val="4"/>
  </w:num>
  <w:num w:numId="13" w16cid:durableId="1800298036">
    <w:abstractNumId w:val="8"/>
  </w:num>
  <w:num w:numId="14" w16cid:durableId="2040158080">
    <w:abstractNumId w:val="3"/>
  </w:num>
  <w:num w:numId="15" w16cid:durableId="783962005">
    <w:abstractNumId w:val="2"/>
  </w:num>
  <w:num w:numId="16" w16cid:durableId="1147164730">
    <w:abstractNumId w:val="1"/>
  </w:num>
  <w:num w:numId="17" w16cid:durableId="2089112891">
    <w:abstractNumId w:val="0"/>
  </w:num>
  <w:num w:numId="18" w16cid:durableId="343168680">
    <w:abstractNumId w:val="16"/>
  </w:num>
  <w:num w:numId="19" w16cid:durableId="822241175">
    <w:abstractNumId w:val="17"/>
  </w:num>
  <w:num w:numId="20" w16cid:durableId="2081440490">
    <w:abstractNumId w:val="23"/>
  </w:num>
  <w:num w:numId="21" w16cid:durableId="893388972">
    <w:abstractNumId w:val="19"/>
  </w:num>
  <w:num w:numId="22" w16cid:durableId="1454710987">
    <w:abstractNumId w:val="13"/>
  </w:num>
  <w:num w:numId="23" w16cid:durableId="675569821">
    <w:abstractNumId w:val="25"/>
  </w:num>
  <w:num w:numId="24" w16cid:durableId="1669164719">
    <w:abstractNumId w:val="12"/>
  </w:num>
  <w:num w:numId="25" w16cid:durableId="1748843930">
    <w:abstractNumId w:val="11"/>
  </w:num>
  <w:num w:numId="26" w16cid:durableId="1141118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9D"/>
    <w:rsid w:val="00031D20"/>
    <w:rsid w:val="00064F15"/>
    <w:rsid w:val="000671AF"/>
    <w:rsid w:val="00096378"/>
    <w:rsid w:val="000A062A"/>
    <w:rsid w:val="000A1EDC"/>
    <w:rsid w:val="000C4B19"/>
    <w:rsid w:val="00105975"/>
    <w:rsid w:val="001079E9"/>
    <w:rsid w:val="00107F88"/>
    <w:rsid w:val="00142429"/>
    <w:rsid w:val="00182056"/>
    <w:rsid w:val="001A4174"/>
    <w:rsid w:val="001B664C"/>
    <w:rsid w:val="001E678E"/>
    <w:rsid w:val="002056D4"/>
    <w:rsid w:val="00247B89"/>
    <w:rsid w:val="00252E3B"/>
    <w:rsid w:val="002D1CF3"/>
    <w:rsid w:val="002D431C"/>
    <w:rsid w:val="002F29F6"/>
    <w:rsid w:val="00320A9E"/>
    <w:rsid w:val="00336B2D"/>
    <w:rsid w:val="00401484"/>
    <w:rsid w:val="00452FE8"/>
    <w:rsid w:val="004A5B10"/>
    <w:rsid w:val="004E108E"/>
    <w:rsid w:val="004F07F5"/>
    <w:rsid w:val="004F40FB"/>
    <w:rsid w:val="00500790"/>
    <w:rsid w:val="005305DC"/>
    <w:rsid w:val="005425BF"/>
    <w:rsid w:val="00645252"/>
    <w:rsid w:val="00672D9C"/>
    <w:rsid w:val="006B6C5F"/>
    <w:rsid w:val="006D2654"/>
    <w:rsid w:val="006D3D74"/>
    <w:rsid w:val="00747CC8"/>
    <w:rsid w:val="007C0E83"/>
    <w:rsid w:val="007C25F5"/>
    <w:rsid w:val="007F1B03"/>
    <w:rsid w:val="00815E0C"/>
    <w:rsid w:val="0083569A"/>
    <w:rsid w:val="00883392"/>
    <w:rsid w:val="00951A9D"/>
    <w:rsid w:val="0095493A"/>
    <w:rsid w:val="009B44B1"/>
    <w:rsid w:val="009B67F4"/>
    <w:rsid w:val="00A26C46"/>
    <w:rsid w:val="00A337E7"/>
    <w:rsid w:val="00A71674"/>
    <w:rsid w:val="00A7292D"/>
    <w:rsid w:val="00A822E1"/>
    <w:rsid w:val="00A9204E"/>
    <w:rsid w:val="00AA5F5A"/>
    <w:rsid w:val="00AC647B"/>
    <w:rsid w:val="00B275C6"/>
    <w:rsid w:val="00B5783C"/>
    <w:rsid w:val="00C17743"/>
    <w:rsid w:val="00C17CDA"/>
    <w:rsid w:val="00C3676B"/>
    <w:rsid w:val="00C43A5C"/>
    <w:rsid w:val="00DC2CC1"/>
    <w:rsid w:val="00DD3D5C"/>
    <w:rsid w:val="00DF6670"/>
    <w:rsid w:val="00E912C8"/>
    <w:rsid w:val="00E9654E"/>
    <w:rsid w:val="00ED34A2"/>
    <w:rsid w:val="00EE596A"/>
    <w:rsid w:val="00F30BC6"/>
    <w:rsid w:val="00F86111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6CF14"/>
  <w15:chartTrackingRefBased/>
  <w15:docId w15:val="{163E45F6-EE5E-41C6-AEC6-670FA9B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customStyle="1" w:styleId="Default">
    <w:name w:val="Default"/>
    <w:rsid w:val="002D1C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ken@alky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izu\AppData\Local\Microsoft\Office\16.0\DTS\ja-JP%7b3EF9FF0F-0511-4AB1-A8B4-8464BD03E009%7d\%7b6444D15C-9A9E-4208-BBDB-1329E8D39DD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{6444D15C-9A9E-4208-BBDB-1329E8D39DDD}tf02786999_win32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nemoto</dc:creator>
  <cp:keywords/>
  <dc:description/>
  <cp:lastModifiedBy>kiyomi nemoto</cp:lastModifiedBy>
  <cp:revision>3</cp:revision>
  <cp:lastPrinted>2026-01-22T04:01:00Z</cp:lastPrinted>
  <dcterms:created xsi:type="dcterms:W3CDTF">2026-01-22T04:21:00Z</dcterms:created>
  <dcterms:modified xsi:type="dcterms:W3CDTF">2026-01-22T04:22:00Z</dcterms:modified>
</cp:coreProperties>
</file>